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BF" w:rsidRPr="00F61BA1" w:rsidRDefault="00C53ABF" w:rsidP="00C53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1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 програм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 по курсу «Формирование целостной картины мира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C53ABF" w:rsidRPr="00BC2833" w:rsidRDefault="00C53ABF" w:rsidP="00C53AB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33">
        <w:rPr>
          <w:rFonts w:ascii="Times New Roman" w:hAnsi="Times New Roman" w:cs="Times New Roman"/>
          <w:sz w:val="24"/>
          <w:szCs w:val="24"/>
        </w:rPr>
        <w:t xml:space="preserve"> </w:t>
      </w:r>
      <w:r w:rsidRPr="00BC2833">
        <w:rPr>
          <w:rFonts w:ascii="Times New Roman" w:hAnsi="Times New Roman" w:cs="Times New Roman"/>
          <w:sz w:val="24"/>
          <w:szCs w:val="24"/>
        </w:rPr>
        <w:tab/>
      </w:r>
      <w:r w:rsidRPr="00BC2833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направлена на </w:t>
      </w:r>
      <w:r w:rsidRPr="00BC2833">
        <w:rPr>
          <w:rFonts w:ascii="Times New Roman" w:hAnsi="Times New Roman" w:cs="Times New Roman"/>
          <w:sz w:val="24"/>
          <w:szCs w:val="24"/>
        </w:rPr>
        <w:t xml:space="preserve"> </w:t>
      </w:r>
      <w:r w:rsidRPr="00BC2833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условий для полноценного проживания ребенком дошколь</w:t>
      </w:r>
      <w:r w:rsidRPr="00BC2833">
        <w:rPr>
          <w:rFonts w:ascii="Times New Roman" w:hAnsi="Times New Roman" w:cs="Times New Roman"/>
          <w:color w:val="000000"/>
          <w:sz w:val="24"/>
          <w:szCs w:val="24"/>
        </w:rPr>
        <w:softHyphen/>
        <w:t>ного детства, формирование основ базовой культуры личности, всестороннее развитие психиче</w:t>
      </w:r>
      <w:r w:rsidRPr="00BC28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ских и физических качеств в соответствии с возрастными и индивидуальными особенностями, подготовка к жизни в современном обществе, к обучению в школе. </w:t>
      </w:r>
      <w:proofErr w:type="gramStart"/>
      <w:r w:rsidRPr="00BC2833">
        <w:rPr>
          <w:rFonts w:ascii="Times New Roman" w:hAnsi="Times New Roman" w:cs="Times New Roman"/>
          <w:color w:val="000000"/>
          <w:sz w:val="24"/>
          <w:szCs w:val="24"/>
        </w:rPr>
        <w:t>Программа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  <w:proofErr w:type="gramEnd"/>
    </w:p>
    <w:p w:rsidR="00C53ABF" w:rsidRPr="00BC2833" w:rsidRDefault="00C53ABF" w:rsidP="00C53A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33">
        <w:rPr>
          <w:rFonts w:ascii="Times New Roman" w:hAnsi="Times New Roman" w:cs="Times New Roman"/>
          <w:color w:val="000000"/>
          <w:sz w:val="24"/>
          <w:szCs w:val="24"/>
        </w:rPr>
        <w:t>Для достижения целей программы первостепенное значение имеют:</w:t>
      </w:r>
    </w:p>
    <w:p w:rsidR="00C53ABF" w:rsidRPr="00BC2833" w:rsidRDefault="00C53ABF" w:rsidP="00C53AB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33">
        <w:rPr>
          <w:rFonts w:ascii="Times New Roman" w:hAnsi="Times New Roman" w:cs="Times New Roman"/>
          <w:color w:val="000000"/>
          <w:sz w:val="24"/>
          <w:szCs w:val="24"/>
        </w:rPr>
        <w:t>создание в группах атмосферы гуманного и доброжелательного отношения ко всем воспи</w:t>
      </w:r>
      <w:r w:rsidRPr="00BC28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танникам, что позволит растить их </w:t>
      </w:r>
      <w:proofErr w:type="gramStart"/>
      <w:r w:rsidRPr="00BC2833">
        <w:rPr>
          <w:rFonts w:ascii="Times New Roman" w:hAnsi="Times New Roman" w:cs="Times New Roman"/>
          <w:color w:val="000000"/>
          <w:sz w:val="24"/>
          <w:szCs w:val="24"/>
        </w:rPr>
        <w:t>добрыми</w:t>
      </w:r>
      <w:proofErr w:type="gramEnd"/>
      <w:r w:rsidRPr="00BC2833">
        <w:rPr>
          <w:rFonts w:ascii="Times New Roman" w:hAnsi="Times New Roman" w:cs="Times New Roman"/>
          <w:color w:val="000000"/>
          <w:sz w:val="24"/>
          <w:szCs w:val="24"/>
        </w:rPr>
        <w:t>, общительными, любознательными, инициативны</w:t>
      </w:r>
      <w:r w:rsidRPr="00BC2833">
        <w:rPr>
          <w:rFonts w:ascii="Times New Roman" w:hAnsi="Times New Roman" w:cs="Times New Roman"/>
          <w:color w:val="000000"/>
          <w:sz w:val="24"/>
          <w:szCs w:val="24"/>
        </w:rPr>
        <w:softHyphen/>
        <w:t>ми, стремящимися к самостоятельности и творчеству;</w:t>
      </w:r>
    </w:p>
    <w:p w:rsidR="00C53ABF" w:rsidRPr="00BC2833" w:rsidRDefault="00C53ABF" w:rsidP="00C53ABF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33">
        <w:rPr>
          <w:rFonts w:ascii="Times New Roman" w:hAnsi="Times New Roman" w:cs="Times New Roman"/>
          <w:color w:val="000000"/>
          <w:sz w:val="24"/>
          <w:szCs w:val="24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C53ABF" w:rsidRPr="00BC2833" w:rsidRDefault="00C53ABF" w:rsidP="00C53ABF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33">
        <w:rPr>
          <w:rFonts w:ascii="Times New Roman" w:hAnsi="Times New Roman" w:cs="Times New Roman"/>
          <w:color w:val="000000"/>
          <w:sz w:val="24"/>
          <w:szCs w:val="24"/>
        </w:rPr>
        <w:t>творческая организация (креативность) воспитательно-образовательного процесса;</w:t>
      </w:r>
    </w:p>
    <w:p w:rsidR="00C53ABF" w:rsidRPr="00BC2833" w:rsidRDefault="00C53ABF" w:rsidP="00C53ABF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33">
        <w:rPr>
          <w:rFonts w:ascii="Times New Roman" w:hAnsi="Times New Roman" w:cs="Times New Roman"/>
          <w:color w:val="000000"/>
          <w:sz w:val="24"/>
          <w:szCs w:val="24"/>
        </w:rPr>
        <w:t>вариативность использования образовательного материала, позволяющая развивать творче</w:t>
      </w:r>
      <w:r w:rsidRPr="00BC2833">
        <w:rPr>
          <w:rFonts w:ascii="Times New Roman" w:hAnsi="Times New Roman" w:cs="Times New Roman"/>
          <w:color w:val="000000"/>
          <w:sz w:val="24"/>
          <w:szCs w:val="24"/>
        </w:rPr>
        <w:softHyphen/>
        <w:t>ство в соответствии с интересами и наклонностями каждого ребенка;</w:t>
      </w:r>
    </w:p>
    <w:p w:rsidR="00C53ABF" w:rsidRPr="00BC2833" w:rsidRDefault="00C53ABF" w:rsidP="00C53ABF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833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к результатам детского творчества;</w:t>
      </w:r>
    </w:p>
    <w:p w:rsidR="00C53ABF" w:rsidRPr="00BC2833" w:rsidRDefault="00C53ABF" w:rsidP="00C53ABF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BC2833">
        <w:rPr>
          <w:rFonts w:ascii="Times New Roman" w:hAnsi="Times New Roman" w:cs="Times New Roman"/>
          <w:color w:val="000000"/>
          <w:sz w:val="24"/>
          <w:szCs w:val="24"/>
        </w:rPr>
        <w:t>единство подходов к воспитанию детей в условиях ДОУ и семьи.</w:t>
      </w:r>
    </w:p>
    <w:p w:rsidR="00C53ABF" w:rsidRPr="00BC2833" w:rsidRDefault="00C53ABF" w:rsidP="00C53ABF">
      <w:pPr>
        <w:pStyle w:val="a3"/>
        <w:jc w:val="both"/>
        <w:rPr>
          <w:rFonts w:cs="Times New Roman"/>
        </w:rPr>
      </w:pPr>
      <w:r w:rsidRPr="00BC2833">
        <w:rPr>
          <w:rFonts w:cs="Times New Roman"/>
          <w:w w:val="108"/>
          <w:lang w:eastAsia="he-IL" w:bidi="he-IL"/>
        </w:rPr>
        <w:tab/>
        <w:t>Образовательная область «Познавательное развитие» предполагает развитие интересов детей, любознательности и познавательной мотивации; формирование познава</w:t>
      </w:r>
      <w:r w:rsidRPr="00BC2833">
        <w:rPr>
          <w:rFonts w:cs="Times New Roman"/>
          <w:w w:val="108"/>
          <w:lang w:eastAsia="he-IL" w:bidi="he-IL"/>
        </w:rPr>
        <w:softHyphen/>
        <w:t>тельных действий, становление сознания; развитие воображения и твор</w:t>
      </w:r>
      <w:r w:rsidRPr="00BC2833">
        <w:rPr>
          <w:rFonts w:cs="Times New Roman"/>
          <w:w w:val="108"/>
          <w:lang w:eastAsia="he-IL" w:bidi="he-IL"/>
        </w:rPr>
        <w:softHyphen/>
        <w:t>ческой активности; формирование первичных представлений о количестве, числе, части и целом, пространстве и времени, движе</w:t>
      </w:r>
      <w:r w:rsidRPr="00BC2833">
        <w:rPr>
          <w:rFonts w:cs="Times New Roman"/>
          <w:w w:val="108"/>
          <w:lang w:eastAsia="he-IL" w:bidi="he-IL"/>
        </w:rPr>
        <w:softHyphen/>
        <w:t xml:space="preserve">нии и покое, причинах и следствиях. </w:t>
      </w:r>
    </w:p>
    <w:p w:rsidR="00C53ABF" w:rsidRPr="00BC2833" w:rsidRDefault="00C53ABF" w:rsidP="00C53ABF">
      <w:pPr>
        <w:pStyle w:val="a3"/>
        <w:ind w:firstLine="1020"/>
        <w:jc w:val="both"/>
        <w:rPr>
          <w:rFonts w:cs="Times New Roman"/>
        </w:rPr>
      </w:pPr>
      <w:proofErr w:type="gramStart"/>
      <w:r w:rsidRPr="00BC2833">
        <w:rPr>
          <w:rFonts w:cs="Times New Roman"/>
        </w:rPr>
        <w:t xml:space="preserve">Рабочая программа по формированию элементарных математических представлений у </w:t>
      </w:r>
      <w:r w:rsidRPr="00BC2833">
        <w:rPr>
          <w:rFonts w:cs="Times New Roman"/>
          <w:color w:val="000000"/>
        </w:rPr>
        <w:t xml:space="preserve">детей группы общеразвивающей направленности (от 3 до 7 лет) составлена в соответствии с федеральным государственным образовательным </w:t>
      </w:r>
      <w:proofErr w:type="spellStart"/>
      <w:r w:rsidRPr="00BC2833">
        <w:rPr>
          <w:rFonts w:cs="Times New Roman"/>
          <w:color w:val="000000"/>
        </w:rPr>
        <w:t>стандаром</w:t>
      </w:r>
      <w:proofErr w:type="spellEnd"/>
      <w:r w:rsidRPr="00BC2833">
        <w:rPr>
          <w:rFonts w:cs="Times New Roman"/>
          <w:color w:val="000000"/>
        </w:rPr>
        <w:t xml:space="preserve"> дошкольного образования, на основе </w:t>
      </w:r>
      <w:r w:rsidRPr="00BC2833">
        <w:rPr>
          <w:rFonts w:cs="Times New Roman"/>
          <w:w w:val="105"/>
          <w:lang w:eastAsia="he-IL" w:bidi="he-IL"/>
        </w:rPr>
        <w:t xml:space="preserve">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BC2833">
        <w:rPr>
          <w:rFonts w:cs="Times New Roman"/>
          <w:w w:val="105"/>
          <w:lang w:eastAsia="he-IL" w:bidi="he-IL"/>
        </w:rPr>
        <w:t>Вераксы</w:t>
      </w:r>
      <w:proofErr w:type="spellEnd"/>
      <w:r w:rsidRPr="00BC2833">
        <w:rPr>
          <w:rFonts w:cs="Times New Roman"/>
          <w:w w:val="105"/>
          <w:lang w:eastAsia="he-IL" w:bidi="he-IL"/>
        </w:rPr>
        <w:t xml:space="preserve">, Т. С. Комаровой, М.А. Васильевой, согласно учебному плану Муниципального бюджетного дошкольного образовательного учреждения Детский сад «Солнышко». </w:t>
      </w:r>
      <w:proofErr w:type="gramEnd"/>
    </w:p>
    <w:p w:rsidR="00C53ABF" w:rsidRPr="00BC2833" w:rsidRDefault="00C53ABF" w:rsidP="00C53ABF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C283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основании следующей нормативно – правовой базы:</w:t>
      </w:r>
    </w:p>
    <w:p w:rsidR="00C53ABF" w:rsidRPr="00BC2833" w:rsidRDefault="00C53ABF" w:rsidP="00C53AB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C2833">
        <w:rPr>
          <w:rFonts w:ascii="Times New Roman" w:hAnsi="Times New Roman" w:cs="Times New Roman"/>
          <w:sz w:val="24"/>
          <w:szCs w:val="24"/>
        </w:rPr>
        <w:t>Конституция РФ</w:t>
      </w:r>
    </w:p>
    <w:p w:rsidR="00C53ABF" w:rsidRPr="00BC2833" w:rsidRDefault="00C53ABF" w:rsidP="00C53AB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C2833">
        <w:rPr>
          <w:rFonts w:ascii="Times New Roman" w:hAnsi="Times New Roman" w:cs="Times New Roman"/>
          <w:sz w:val="24"/>
          <w:szCs w:val="24"/>
        </w:rPr>
        <w:t>Федеральный закон  «Об образовании в РФ» № 273 – ФЗ от 29.12.2012</w:t>
      </w:r>
    </w:p>
    <w:p w:rsidR="00C53ABF" w:rsidRPr="00BC2833" w:rsidRDefault="00C53ABF" w:rsidP="00C53AB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C283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от 17.10.2013 г. № 1155</w:t>
      </w:r>
    </w:p>
    <w:p w:rsidR="00C53ABF" w:rsidRPr="00BC2833" w:rsidRDefault="00C53ABF" w:rsidP="00C53ABF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283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C2833">
        <w:rPr>
          <w:rFonts w:ascii="Times New Roman" w:hAnsi="Times New Roman" w:cs="Times New Roman"/>
          <w:sz w:val="24"/>
          <w:szCs w:val="24"/>
        </w:rPr>
        <w:t xml:space="preserve"> 2.4.1. 3049-13 от 15.05.2013 г;</w:t>
      </w:r>
    </w:p>
    <w:p w:rsidR="00C53ABF" w:rsidRPr="00BC2833" w:rsidRDefault="00C53ABF" w:rsidP="00C53ABF">
      <w:pPr>
        <w:pStyle w:val="a3"/>
        <w:numPr>
          <w:ilvl w:val="0"/>
          <w:numId w:val="3"/>
        </w:numPr>
        <w:tabs>
          <w:tab w:val="left" w:pos="1127"/>
        </w:tabs>
        <w:ind w:left="0" w:firstLine="283"/>
        <w:jc w:val="both"/>
        <w:rPr>
          <w:rFonts w:cs="Times New Roman"/>
          <w:b/>
        </w:rPr>
      </w:pPr>
      <w:r w:rsidRPr="00BC2833">
        <w:rPr>
          <w:rFonts w:eastAsia="Calibri" w:cs="Times New Roman"/>
        </w:rPr>
        <w:t>Порядок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 от 30.08.2013г.</w:t>
      </w:r>
    </w:p>
    <w:p w:rsidR="00C53ABF" w:rsidRPr="00BC2833" w:rsidRDefault="00C53ABF" w:rsidP="00C53A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организованная образовательная деятельность по ознакомлению с окружающей действительностью в разновозрастной группе составляет:</w:t>
      </w:r>
    </w:p>
    <w:p w:rsidR="00C53ABF" w:rsidRPr="00BC2833" w:rsidRDefault="00C53ABF" w:rsidP="00C53A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занятий в младшей, средней, старшей  подгруппе в неделю -1</w:t>
      </w:r>
    </w:p>
    <w:p w:rsidR="00C53ABF" w:rsidRPr="00BC2833" w:rsidRDefault="00C53ABF" w:rsidP="00C53A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занятий в разновозрастной группе в год - 36</w:t>
      </w:r>
    </w:p>
    <w:p w:rsidR="00C53ABF" w:rsidRPr="00BC2833" w:rsidRDefault="00C53ABF" w:rsidP="00C53A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занятий с детьми младшего возраста (3-4 года)-15 минут.</w:t>
      </w:r>
    </w:p>
    <w:p w:rsidR="00C53ABF" w:rsidRPr="00BC2833" w:rsidRDefault="00C53ABF" w:rsidP="00C53A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с детьми среднего возраста (</w:t>
      </w:r>
      <w:r w:rsidRPr="00BC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4-5лет)-20 минут.</w:t>
      </w:r>
    </w:p>
    <w:p w:rsidR="00C53ABF" w:rsidRPr="00BC2833" w:rsidRDefault="00C53ABF" w:rsidP="00C53A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занятий с детьми старшего возраста(5-6 лет)-25 минут; (6-7 лет)-30 минут</w:t>
      </w:r>
    </w:p>
    <w:p w:rsidR="00C53ABF" w:rsidRPr="00BC2833" w:rsidRDefault="00C53ABF" w:rsidP="00C53A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   реализации программы</w:t>
      </w:r>
    </w:p>
    <w:p w:rsidR="00C53ABF" w:rsidRPr="00BC2833" w:rsidRDefault="00C53ABF" w:rsidP="00C53A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C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познавательных интересов и познавательных действий ребенка в различных видах деятельности, а также развитие интеллектуальных качеств дошкольников.</w:t>
      </w:r>
    </w:p>
    <w:p w:rsidR="00C53ABF" w:rsidRPr="00BC2833" w:rsidRDefault="00C53ABF" w:rsidP="00C53A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Задачи:</w:t>
      </w:r>
    </w:p>
    <w:p w:rsidR="00C53ABF" w:rsidRPr="00BC2833" w:rsidRDefault="00C53ABF" w:rsidP="00C53ABF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развитие интересов детей, любознательности и познавательной мотивации;</w:t>
      </w:r>
    </w:p>
    <w:p w:rsidR="00C53ABF" w:rsidRPr="00BC2833" w:rsidRDefault="00C53ABF" w:rsidP="00C53ABF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формирование познавательных действий, становления сознания;</w:t>
      </w:r>
    </w:p>
    <w:p w:rsidR="00C53ABF" w:rsidRPr="00BC2833" w:rsidRDefault="00C53ABF" w:rsidP="00C53ABF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развитие воображения и творческой активности;</w:t>
      </w:r>
    </w:p>
    <w:p w:rsidR="00C53ABF" w:rsidRPr="00BC2833" w:rsidRDefault="00C53ABF" w:rsidP="00C53ABF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следствиях, о малой родине и Отечестве, представлений о социокультурных ценностях нашего народа, об отечественных особенностях ее природы, многообразии стран и народов мира).</w:t>
      </w:r>
      <w:proofErr w:type="gramEnd"/>
    </w:p>
    <w:p w:rsidR="009702B1" w:rsidRDefault="009702B1" w:rsidP="00C53ABF"/>
    <w:sectPr w:rsidR="009702B1" w:rsidSect="00C53AB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000000"/>
        <w:w w:val="108"/>
        <w:sz w:val="28"/>
        <w:szCs w:val="28"/>
        <w:lang w:eastAsia="he-IL" w:bidi="he-I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BF"/>
    <w:rsid w:val="009702B1"/>
    <w:rsid w:val="00C5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53AB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53AB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2024-03-03T16:51:00Z</dcterms:created>
  <dcterms:modified xsi:type="dcterms:W3CDTF">2024-03-03T16:53:00Z</dcterms:modified>
</cp:coreProperties>
</file>